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1"/>
        <w:gridCol w:w="3054"/>
        <w:gridCol w:w="3601"/>
      </w:tblGrid>
      <w:tr w:rsidR="00491A66" w:rsidRPr="007324BD" w14:paraId="707FCF59" w14:textId="77777777" w:rsidTr="00D42824">
        <w:trPr>
          <w:cantSplit/>
          <w:trHeight w:val="285"/>
          <w:tblHeader/>
          <w:jc w:val="center"/>
        </w:trPr>
        <w:tc>
          <w:tcPr>
            <w:tcW w:w="998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97249A3" w14:textId="77777777" w:rsidR="00491A66" w:rsidRPr="00D02133" w:rsidRDefault="00F242E0" w:rsidP="00326F1B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14:paraId="7C5E4D34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72428111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3CB84017" w14:textId="77777777" w:rsidTr="00D42824">
        <w:trPr>
          <w:cantSplit/>
          <w:trHeight w:val="259"/>
          <w:jc w:val="center"/>
        </w:trPr>
        <w:tc>
          <w:tcPr>
            <w:tcW w:w="9986" w:type="dxa"/>
            <w:gridSpan w:val="3"/>
            <w:shd w:val="clear" w:color="auto" w:fill="auto"/>
            <w:vAlign w:val="center"/>
          </w:tcPr>
          <w:p w14:paraId="48C4B09D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490637885"/>
                <w:placeholder>
                  <w:docPart w:val="DefaultPlaceholder_1081868574"/>
                </w:placeholder>
                <w:showingPlcHdr/>
              </w:sdtPr>
              <w:sdtContent>
                <w:r w:rsidR="00D42824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2FF3" w:rsidRPr="007324BD" w14:paraId="1A9C02EC" w14:textId="77777777" w:rsidTr="00D42824">
        <w:trPr>
          <w:cantSplit/>
          <w:trHeight w:val="259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037F9005" w14:textId="77777777" w:rsidR="00C81188" w:rsidRPr="007324BD" w:rsidRDefault="000F41FB" w:rsidP="00326F1B">
            <w:r>
              <w:t>Birthdate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156890795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  <w:vAlign w:val="center"/>
          </w:tcPr>
          <w:p w14:paraId="4FC4C53D" w14:textId="77777777" w:rsidR="00C81188" w:rsidRPr="007324BD" w:rsidRDefault="000F41FB" w:rsidP="00326F1B">
            <w:r>
              <w:t>Email:</w:t>
            </w:r>
            <w:r w:rsidR="00D42824">
              <w:t xml:space="preserve">  </w:t>
            </w:r>
            <w:sdt>
              <w:sdtPr>
                <w:id w:val="1955292182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shd w:val="clear" w:color="auto" w:fill="auto"/>
            <w:vAlign w:val="center"/>
          </w:tcPr>
          <w:p w14:paraId="4ACFA28E" w14:textId="77777777" w:rsidR="00C81188" w:rsidRPr="007324BD" w:rsidRDefault="00C81188" w:rsidP="00326F1B">
            <w:r w:rsidRPr="007324BD">
              <w:t>Phone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238677149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1188" w:rsidRPr="007324BD" w14:paraId="2DC0CB86" w14:textId="77777777" w:rsidTr="00D42824">
        <w:trPr>
          <w:cantSplit/>
          <w:trHeight w:val="259"/>
          <w:jc w:val="center"/>
        </w:trPr>
        <w:tc>
          <w:tcPr>
            <w:tcW w:w="9986" w:type="dxa"/>
            <w:gridSpan w:val="3"/>
            <w:shd w:val="clear" w:color="auto" w:fill="auto"/>
            <w:vAlign w:val="center"/>
          </w:tcPr>
          <w:p w14:paraId="6E28C956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1461643938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2FF3" w:rsidRPr="007324BD" w14:paraId="145F858B" w14:textId="77777777" w:rsidTr="00D42824">
        <w:trPr>
          <w:cantSplit/>
          <w:trHeight w:val="259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584CA114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190371571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  <w:vAlign w:val="center"/>
          </w:tcPr>
          <w:p w14:paraId="0ECC6E76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851385388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shd w:val="clear" w:color="auto" w:fill="auto"/>
            <w:vAlign w:val="center"/>
          </w:tcPr>
          <w:p w14:paraId="53B65173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433263251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22B2" w:rsidRPr="007324BD" w14:paraId="2EDCE2AA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2F92D407" w14:textId="77777777" w:rsidR="009622B2" w:rsidRPr="007324BD" w:rsidRDefault="009622B2" w:rsidP="00574303">
            <w:pPr>
              <w:pStyle w:val="Heading2"/>
            </w:pPr>
            <w:r w:rsidRPr="007324BD">
              <w:t>Employment Information</w:t>
            </w:r>
          </w:p>
        </w:tc>
      </w:tr>
      <w:tr w:rsidR="0056338C" w:rsidRPr="007324BD" w14:paraId="251C5315" w14:textId="77777777" w:rsidTr="00D42824">
        <w:trPr>
          <w:cantSplit/>
          <w:trHeight w:val="259"/>
          <w:jc w:val="center"/>
        </w:trPr>
        <w:tc>
          <w:tcPr>
            <w:tcW w:w="9986" w:type="dxa"/>
            <w:gridSpan w:val="3"/>
            <w:shd w:val="clear" w:color="auto" w:fill="auto"/>
            <w:vAlign w:val="center"/>
          </w:tcPr>
          <w:p w14:paraId="6AF07097" w14:textId="77777777" w:rsidR="0056338C" w:rsidRPr="007324BD" w:rsidRDefault="000F41FB" w:rsidP="000F41FB">
            <w:r>
              <w:t>Occupation &amp; Name of Business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833766105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7D71" w:rsidRPr="007324BD" w14:paraId="6804D226" w14:textId="77777777" w:rsidTr="00D42824">
        <w:trPr>
          <w:cantSplit/>
          <w:trHeight w:val="259"/>
          <w:jc w:val="center"/>
        </w:trPr>
        <w:tc>
          <w:tcPr>
            <w:tcW w:w="6385" w:type="dxa"/>
            <w:gridSpan w:val="2"/>
            <w:shd w:val="clear" w:color="auto" w:fill="auto"/>
            <w:vAlign w:val="center"/>
          </w:tcPr>
          <w:p w14:paraId="4AAC1AC7" w14:textId="77777777" w:rsidR="00CB5E53" w:rsidRPr="007324BD" w:rsidRDefault="000F41FB" w:rsidP="00326F1B">
            <w:r>
              <w:t>Business Address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425036066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shd w:val="clear" w:color="auto" w:fill="auto"/>
            <w:vAlign w:val="center"/>
          </w:tcPr>
          <w:p w14:paraId="478C2F71" w14:textId="77777777" w:rsidR="00CB5E53" w:rsidRPr="007324BD" w:rsidRDefault="00CB5E53" w:rsidP="00326F1B"/>
        </w:tc>
      </w:tr>
      <w:tr w:rsidR="009C7D71" w:rsidRPr="007324BD" w14:paraId="719731DE" w14:textId="77777777" w:rsidTr="00D42824">
        <w:trPr>
          <w:cantSplit/>
          <w:trHeight w:val="259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1BFEDC51" w14:textId="77777777" w:rsidR="00532E88" w:rsidRPr="007324BD" w:rsidRDefault="00532E88" w:rsidP="00326F1B">
            <w:r w:rsidRPr="007324BD">
              <w:t>Phone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1913574032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  <w:vAlign w:val="center"/>
          </w:tcPr>
          <w:p w14:paraId="1B56C11B" w14:textId="77777777" w:rsidR="00532E88" w:rsidRPr="007324BD" w:rsidRDefault="00532E88" w:rsidP="00326F1B">
            <w:r w:rsidRPr="007324BD">
              <w:t>E-mail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1041636512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shd w:val="clear" w:color="auto" w:fill="auto"/>
            <w:vAlign w:val="center"/>
          </w:tcPr>
          <w:p w14:paraId="6A3AECB1" w14:textId="77777777" w:rsidR="00532E88" w:rsidRPr="007324BD" w:rsidRDefault="00532E88" w:rsidP="00326F1B">
            <w:r w:rsidRPr="007324BD">
              <w:t>Fax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2116168753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2FF3" w:rsidRPr="007324BD" w14:paraId="21B8BD19" w14:textId="77777777" w:rsidTr="00D42824">
        <w:trPr>
          <w:cantSplit/>
          <w:trHeight w:val="259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5060FD3F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1647740605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  <w:vAlign w:val="center"/>
          </w:tcPr>
          <w:p w14:paraId="33E02D6F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1661424858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shd w:val="clear" w:color="auto" w:fill="auto"/>
            <w:vAlign w:val="center"/>
          </w:tcPr>
          <w:p w14:paraId="3A3BC31B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2108995572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2FF3" w:rsidRPr="007324BD" w14:paraId="1B922870" w14:textId="77777777" w:rsidTr="00D42824">
        <w:trPr>
          <w:cantSplit/>
          <w:trHeight w:val="259"/>
          <w:jc w:val="center"/>
        </w:trPr>
        <w:tc>
          <w:tcPr>
            <w:tcW w:w="333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3B3D33" w14:textId="77777777" w:rsidR="00CB5E53" w:rsidRPr="007324BD" w:rsidRDefault="000F41FB" w:rsidP="00326F1B">
            <w:r>
              <w:t>Your Title:</w:t>
            </w:r>
          </w:p>
        </w:tc>
        <w:tc>
          <w:tcPr>
            <w:tcW w:w="305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A7B48E" w14:textId="77777777" w:rsidR="00CB5E53" w:rsidRPr="007324BD" w:rsidRDefault="00CB5E53" w:rsidP="00326F1B"/>
        </w:tc>
        <w:tc>
          <w:tcPr>
            <w:tcW w:w="360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67C0F" w14:textId="77777777" w:rsidR="00CB5E53" w:rsidRPr="007324BD" w:rsidRDefault="00CB5E53" w:rsidP="00326F1B"/>
        </w:tc>
      </w:tr>
      <w:tr w:rsidR="00D461ED" w:rsidRPr="007324BD" w14:paraId="3CDED562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5126141F" w14:textId="77777777" w:rsidR="00D461ED" w:rsidRPr="00BC0F25" w:rsidRDefault="000077BD" w:rsidP="000F41FB">
            <w:pPr>
              <w:pStyle w:val="Heading2"/>
            </w:pPr>
            <w:r w:rsidRPr="00BC0F25">
              <w:t>Spouse</w:t>
            </w:r>
            <w:r w:rsidR="00D461ED" w:rsidRPr="00BC0F25">
              <w:t xml:space="preserve"> Information</w:t>
            </w:r>
            <w:r w:rsidRPr="00BC0F25">
              <w:t xml:space="preserve"> </w:t>
            </w:r>
          </w:p>
        </w:tc>
      </w:tr>
      <w:tr w:rsidR="00EB52A5" w:rsidRPr="007324BD" w14:paraId="4448DB9C" w14:textId="77777777" w:rsidTr="00D42824">
        <w:trPr>
          <w:cantSplit/>
          <w:trHeight w:val="259"/>
          <w:jc w:val="center"/>
        </w:trPr>
        <w:tc>
          <w:tcPr>
            <w:tcW w:w="9986" w:type="dxa"/>
            <w:gridSpan w:val="3"/>
            <w:shd w:val="clear" w:color="auto" w:fill="auto"/>
            <w:vAlign w:val="center"/>
          </w:tcPr>
          <w:p w14:paraId="4BACEE90" w14:textId="77777777" w:rsidR="00EB52A5" w:rsidRPr="007324BD" w:rsidRDefault="00EB52A5" w:rsidP="00326F1B">
            <w:r w:rsidRPr="007324BD">
              <w:t>Name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1934155143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7D71" w:rsidRPr="007324BD" w14:paraId="00625B7A" w14:textId="77777777" w:rsidTr="00D42824">
        <w:trPr>
          <w:cantSplit/>
          <w:trHeight w:val="259"/>
          <w:jc w:val="center"/>
        </w:trPr>
        <w:tc>
          <w:tcPr>
            <w:tcW w:w="333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1DCC95" w14:textId="77777777" w:rsidR="00EB52A5" w:rsidRPr="007324BD" w:rsidRDefault="00D42824" w:rsidP="00326F1B">
            <w:r>
              <w:t>Birthdate</w:t>
            </w:r>
            <w:r w:rsidR="001D2340">
              <w:t>:</w:t>
            </w:r>
            <w:r>
              <w:t xml:space="preserve">  </w:t>
            </w:r>
            <w:sdt>
              <w:sdtPr>
                <w:id w:val="-431201102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3E52F6" w14:textId="77777777" w:rsidR="00EB52A5" w:rsidRPr="007324BD" w:rsidRDefault="000F41FB" w:rsidP="00326F1B">
            <w:r>
              <w:t>Email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1599367431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017140" w14:textId="77777777" w:rsidR="00EB52A5" w:rsidRPr="007324BD" w:rsidRDefault="00EB52A5" w:rsidP="00326F1B">
            <w:r w:rsidRPr="007324BD">
              <w:t>Phone</w:t>
            </w:r>
            <w:r w:rsidR="001D2340">
              <w:t>:</w:t>
            </w:r>
            <w:r w:rsidR="00D42824">
              <w:t xml:space="preserve">  </w:t>
            </w:r>
            <w:sdt>
              <w:sdtPr>
                <w:id w:val="-2010906654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52A5" w:rsidRPr="007324BD" w14:paraId="5D566E72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585C05C6" w14:textId="77777777" w:rsidR="00EB52A5" w:rsidRPr="007324BD" w:rsidRDefault="001D4454" w:rsidP="00574303">
            <w:pPr>
              <w:pStyle w:val="Heading2"/>
            </w:pPr>
            <w:r>
              <w:t>Provide Brief Description of your Professional Career History</w:t>
            </w:r>
          </w:p>
        </w:tc>
      </w:tr>
      <w:tr w:rsidR="001D4454" w:rsidRPr="007324BD" w14:paraId="13BBBB2C" w14:textId="77777777" w:rsidTr="00D42824">
        <w:trPr>
          <w:cantSplit/>
          <w:trHeight w:val="259"/>
          <w:jc w:val="center"/>
        </w:trPr>
        <w:sdt>
          <w:sdtPr>
            <w:id w:val="-50775076"/>
            <w:placeholder>
              <w:docPart w:val="DefaultPlaceholder_1081868574"/>
            </w:placeholder>
            <w:showingPlcHdr/>
          </w:sdtPr>
          <w:sdtContent>
            <w:tc>
              <w:tcPr>
                <w:tcW w:w="9986" w:type="dxa"/>
                <w:gridSpan w:val="3"/>
                <w:shd w:val="clear" w:color="auto" w:fill="auto"/>
                <w:vAlign w:val="center"/>
              </w:tcPr>
              <w:p w14:paraId="57D7FAC2" w14:textId="77777777" w:rsidR="001D4454" w:rsidRPr="007324BD" w:rsidRDefault="00346FC9" w:rsidP="001D4454">
                <w:r w:rsidRPr="00E14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454" w:rsidRPr="007324BD" w14:paraId="6BA06810" w14:textId="77777777" w:rsidTr="00D42824">
        <w:trPr>
          <w:cantSplit/>
          <w:trHeight w:val="259"/>
          <w:jc w:val="center"/>
        </w:trPr>
        <w:sdt>
          <w:sdtPr>
            <w:id w:val="-1103412025"/>
            <w:placeholder>
              <w:docPart w:val="DefaultPlaceholder_1081868574"/>
            </w:placeholder>
            <w:showingPlcHdr/>
          </w:sdtPr>
          <w:sdtContent>
            <w:tc>
              <w:tcPr>
                <w:tcW w:w="9986" w:type="dxa"/>
                <w:gridSpan w:val="3"/>
                <w:shd w:val="clear" w:color="auto" w:fill="auto"/>
                <w:vAlign w:val="center"/>
              </w:tcPr>
              <w:p w14:paraId="24084088" w14:textId="77777777" w:rsidR="001D4454" w:rsidRPr="007324BD" w:rsidRDefault="00346FC9" w:rsidP="00326F1B">
                <w:r w:rsidRPr="00E14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454" w:rsidRPr="007324BD" w14:paraId="3A69F07B" w14:textId="77777777" w:rsidTr="00D42824">
        <w:trPr>
          <w:cantSplit/>
          <w:trHeight w:val="259"/>
          <w:jc w:val="center"/>
        </w:trPr>
        <w:sdt>
          <w:sdtPr>
            <w:id w:val="-603954778"/>
            <w:placeholder>
              <w:docPart w:val="DefaultPlaceholder_1081868574"/>
            </w:placeholder>
            <w:showingPlcHdr/>
          </w:sdtPr>
          <w:sdtContent>
            <w:tc>
              <w:tcPr>
                <w:tcW w:w="9986" w:type="dxa"/>
                <w:gridSpan w:val="3"/>
                <w:shd w:val="clear" w:color="auto" w:fill="auto"/>
                <w:vAlign w:val="center"/>
              </w:tcPr>
              <w:p w14:paraId="03C512AC" w14:textId="77777777" w:rsidR="001D4454" w:rsidRPr="007324BD" w:rsidRDefault="00346FC9" w:rsidP="00326F1B">
                <w:r w:rsidRPr="00E14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454" w:rsidRPr="007324BD" w14:paraId="3B04BB73" w14:textId="77777777" w:rsidTr="00D42824">
        <w:trPr>
          <w:cantSplit/>
          <w:trHeight w:val="259"/>
          <w:jc w:val="center"/>
        </w:trPr>
        <w:sdt>
          <w:sdtPr>
            <w:id w:val="-2034187330"/>
            <w:placeholder>
              <w:docPart w:val="DefaultPlaceholder_1081868574"/>
            </w:placeholder>
            <w:showingPlcHdr/>
          </w:sdtPr>
          <w:sdtContent>
            <w:tc>
              <w:tcPr>
                <w:tcW w:w="9986" w:type="dxa"/>
                <w:gridSpan w:val="3"/>
                <w:shd w:val="clear" w:color="auto" w:fill="auto"/>
                <w:vAlign w:val="center"/>
              </w:tcPr>
              <w:p w14:paraId="0D3B67AB" w14:textId="77777777" w:rsidR="001D4454" w:rsidRPr="007324BD" w:rsidRDefault="00346FC9" w:rsidP="00326F1B">
                <w:r w:rsidRPr="00E14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F5F" w:rsidRPr="007324BD" w14:paraId="46DEC898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3F980AB0" w14:textId="77777777" w:rsidR="00415F5F" w:rsidRPr="007324BD" w:rsidRDefault="001D4454" w:rsidP="00574303">
            <w:pPr>
              <w:pStyle w:val="Heading2"/>
            </w:pPr>
            <w:r>
              <w:t>Referred by:</w:t>
            </w:r>
          </w:p>
        </w:tc>
      </w:tr>
      <w:tr w:rsidR="009C7D71" w:rsidRPr="007324BD" w14:paraId="0A3E4E93" w14:textId="77777777" w:rsidTr="00D42824">
        <w:trPr>
          <w:cantSplit/>
          <w:trHeight w:val="259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6BC25412" w14:textId="77777777" w:rsidR="000077BD" w:rsidRPr="007324BD" w:rsidRDefault="000077BD" w:rsidP="00326F1B">
            <w:r w:rsidRPr="007324BD">
              <w:t>Name</w:t>
            </w:r>
            <w:r w:rsidR="00D42824">
              <w:t xml:space="preserve">:  </w:t>
            </w:r>
            <w:sdt>
              <w:sdtPr>
                <w:id w:val="-1028951805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  <w:vAlign w:val="center"/>
          </w:tcPr>
          <w:p w14:paraId="1920231D" w14:textId="77777777" w:rsidR="000077BD" w:rsidRPr="007324BD" w:rsidRDefault="000077BD" w:rsidP="00326F1B"/>
        </w:tc>
        <w:tc>
          <w:tcPr>
            <w:tcW w:w="3601" w:type="dxa"/>
            <w:shd w:val="clear" w:color="auto" w:fill="auto"/>
            <w:vAlign w:val="center"/>
          </w:tcPr>
          <w:p w14:paraId="00EFCAA8" w14:textId="77777777" w:rsidR="000077BD" w:rsidRPr="007324BD" w:rsidRDefault="000077BD" w:rsidP="00326F1B"/>
        </w:tc>
      </w:tr>
      <w:tr w:rsidR="001D4454" w:rsidRPr="007324BD" w14:paraId="5B1762D7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13591215" w14:textId="77777777" w:rsidR="001D4454" w:rsidRPr="007324BD" w:rsidRDefault="001D4454" w:rsidP="001D4454">
            <w:pPr>
              <w:pStyle w:val="Heading2"/>
            </w:pPr>
            <w:r>
              <w:t>How did you hear about our club and why are you interested in joining?</w:t>
            </w:r>
          </w:p>
        </w:tc>
      </w:tr>
      <w:tr w:rsidR="001D4454" w:rsidRPr="007324BD" w14:paraId="158AD97F" w14:textId="77777777" w:rsidTr="00D42824">
        <w:trPr>
          <w:cantSplit/>
          <w:trHeight w:val="288"/>
          <w:jc w:val="center"/>
        </w:trPr>
        <w:sdt>
          <w:sdtPr>
            <w:rPr>
              <w:b w:val="0"/>
            </w:rPr>
            <w:id w:val="-1859114173"/>
            <w:placeholder>
              <w:docPart w:val="DefaultPlaceholder_1081868574"/>
            </w:placeholder>
            <w:showingPlcHdr/>
          </w:sdtPr>
          <w:sdtContent>
            <w:tc>
              <w:tcPr>
                <w:tcW w:w="9986" w:type="dxa"/>
                <w:gridSpan w:val="3"/>
                <w:shd w:val="clear" w:color="auto" w:fill="FFFFFF" w:themeFill="background1"/>
                <w:vAlign w:val="center"/>
              </w:tcPr>
              <w:p w14:paraId="2B37C4EF" w14:textId="77777777" w:rsidR="001D4454" w:rsidRPr="001D4454" w:rsidRDefault="00346FC9" w:rsidP="00D42824">
                <w:pPr>
                  <w:pStyle w:val="Heading2"/>
                  <w:jc w:val="left"/>
                  <w:rPr>
                    <w:b w:val="0"/>
                  </w:rPr>
                </w:pPr>
                <w:r w:rsidRPr="00E14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454" w:rsidRPr="007324BD" w14:paraId="001C57E6" w14:textId="77777777" w:rsidTr="00D42824">
        <w:trPr>
          <w:cantSplit/>
          <w:trHeight w:val="288"/>
          <w:jc w:val="center"/>
        </w:trPr>
        <w:sdt>
          <w:sdtPr>
            <w:rPr>
              <w:b w:val="0"/>
            </w:rPr>
            <w:id w:val="36791934"/>
            <w:placeholder>
              <w:docPart w:val="DefaultPlaceholder_1081868574"/>
            </w:placeholder>
            <w:showingPlcHdr/>
          </w:sdtPr>
          <w:sdtContent>
            <w:tc>
              <w:tcPr>
                <w:tcW w:w="9986" w:type="dxa"/>
                <w:gridSpan w:val="3"/>
                <w:shd w:val="clear" w:color="auto" w:fill="FFFFFF" w:themeFill="background1"/>
                <w:vAlign w:val="center"/>
              </w:tcPr>
              <w:p w14:paraId="0AC69A5B" w14:textId="77777777" w:rsidR="001D4454" w:rsidRPr="001D4454" w:rsidRDefault="00346FC9" w:rsidP="00D42824">
                <w:pPr>
                  <w:pStyle w:val="Heading2"/>
                  <w:jc w:val="left"/>
                  <w:rPr>
                    <w:b w:val="0"/>
                  </w:rPr>
                </w:pPr>
                <w:r w:rsidRPr="00E143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454" w:rsidRPr="007324BD" w14:paraId="67307107" w14:textId="77777777" w:rsidTr="00D42824">
        <w:trPr>
          <w:cantSplit/>
          <w:trHeight w:val="288"/>
          <w:jc w:val="center"/>
        </w:trPr>
        <w:tc>
          <w:tcPr>
            <w:tcW w:w="9986" w:type="dxa"/>
            <w:gridSpan w:val="3"/>
            <w:shd w:val="clear" w:color="auto" w:fill="D9D9D9" w:themeFill="background1" w:themeFillShade="D9"/>
            <w:vAlign w:val="center"/>
          </w:tcPr>
          <w:p w14:paraId="5A64C6EE" w14:textId="77777777" w:rsidR="001D4454" w:rsidRPr="007324BD" w:rsidRDefault="001D4454" w:rsidP="001D4454">
            <w:pPr>
              <w:pStyle w:val="Heading2"/>
            </w:pPr>
            <w:r>
              <w:t>Signatures</w:t>
            </w:r>
          </w:p>
        </w:tc>
      </w:tr>
      <w:tr w:rsidR="001D4454" w:rsidRPr="007324BD" w14:paraId="172F035D" w14:textId="77777777" w:rsidTr="00D42824">
        <w:trPr>
          <w:cantSplit/>
          <w:trHeight w:val="204"/>
          <w:jc w:val="center"/>
        </w:trPr>
        <w:tc>
          <w:tcPr>
            <w:tcW w:w="9986" w:type="dxa"/>
            <w:gridSpan w:val="3"/>
            <w:shd w:val="clear" w:color="auto" w:fill="auto"/>
            <w:vAlign w:val="center"/>
          </w:tcPr>
          <w:p w14:paraId="486CF63B" w14:textId="77777777" w:rsidR="001D4454" w:rsidRPr="007324BD" w:rsidRDefault="001D4454" w:rsidP="001D4454"/>
        </w:tc>
      </w:tr>
      <w:tr w:rsidR="001D4454" w:rsidRPr="007324BD" w14:paraId="605367BA" w14:textId="77777777" w:rsidTr="00D42824">
        <w:trPr>
          <w:cantSplit/>
          <w:trHeight w:val="259"/>
          <w:jc w:val="center"/>
        </w:trPr>
        <w:tc>
          <w:tcPr>
            <w:tcW w:w="6385" w:type="dxa"/>
            <w:gridSpan w:val="2"/>
            <w:shd w:val="clear" w:color="auto" w:fill="auto"/>
            <w:vAlign w:val="center"/>
          </w:tcPr>
          <w:p w14:paraId="01A0B6AB" w14:textId="77777777" w:rsidR="001D4454" w:rsidRPr="007324BD" w:rsidRDefault="001D4454" w:rsidP="001D4454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 w:rsidR="00D42824">
              <w:t xml:space="preserve">:  </w:t>
            </w:r>
            <w:sdt>
              <w:sdtPr>
                <w:id w:val="1211464683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1" w:type="dxa"/>
            <w:shd w:val="clear" w:color="auto" w:fill="auto"/>
            <w:vAlign w:val="center"/>
          </w:tcPr>
          <w:p w14:paraId="0D8C7439" w14:textId="77777777" w:rsidR="001D4454" w:rsidRPr="007324BD" w:rsidRDefault="001D4454" w:rsidP="001D4454">
            <w:r w:rsidRPr="007324BD">
              <w:t>Date</w:t>
            </w:r>
            <w:r w:rsidR="00D42824">
              <w:t xml:space="preserve">:  </w:t>
            </w:r>
            <w:sdt>
              <w:sdtPr>
                <w:id w:val="823791513"/>
                <w:placeholder>
                  <w:docPart w:val="DefaultPlaceholder_1081868574"/>
                </w:placeholder>
                <w:showingPlcHdr/>
              </w:sdtPr>
              <w:sdtContent>
                <w:r w:rsidR="00346FC9" w:rsidRPr="00E143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ABF38AD" w14:textId="77777777" w:rsidR="00415F5F" w:rsidRDefault="00415F5F" w:rsidP="009C7D71">
      <w:pPr>
        <w:pBdr>
          <w:bottom w:val="single" w:sz="12" w:space="1" w:color="auto"/>
        </w:pBdr>
      </w:pPr>
    </w:p>
    <w:p w14:paraId="14EE2ECD" w14:textId="77777777" w:rsidR="001D4454" w:rsidRDefault="001D4454" w:rsidP="009C7D71"/>
    <w:p w14:paraId="10861BF5" w14:textId="77777777" w:rsidR="001D4454" w:rsidRDefault="001D4454" w:rsidP="009C7D71">
      <w:r>
        <w:t>To be completed by Recruitment Committee:</w:t>
      </w:r>
    </w:p>
    <w:p w14:paraId="03EB434D" w14:textId="77777777" w:rsidR="001D4454" w:rsidRDefault="001D4454" w:rsidP="009C7D71"/>
    <w:p w14:paraId="73818469" w14:textId="77777777" w:rsidR="001D4454" w:rsidRDefault="001D4454" w:rsidP="009C7D71">
      <w:r>
        <w:t>Approved:_________________________________________________________________Date:_____________________________</w:t>
      </w:r>
    </w:p>
    <w:p w14:paraId="4AC1AD20" w14:textId="77777777" w:rsidR="001D4454" w:rsidRDefault="001D4454" w:rsidP="009C7D71"/>
    <w:p w14:paraId="031B7D92" w14:textId="13C7C713" w:rsidR="001D4454" w:rsidRDefault="00430ABD" w:rsidP="009C7D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007F" wp14:editId="1FF0CEB9">
                <wp:simplePos x="0" y="0"/>
                <wp:positionH relativeFrom="column">
                  <wp:posOffset>2295525</wp:posOffset>
                </wp:positionH>
                <wp:positionV relativeFrom="paragraph">
                  <wp:posOffset>6350</wp:posOffset>
                </wp:positionV>
                <wp:extent cx="144780" cy="83185"/>
                <wp:effectExtent l="0" t="0" r="2667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8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5A7D" id="Rectangle 2" o:spid="_x0000_s1026" style="position:absolute;margin-left:180.75pt;margin-top:.5pt;width:11.4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746BA" wp14:editId="07A13E44">
                <wp:simplePos x="0" y="0"/>
                <wp:positionH relativeFrom="column">
                  <wp:posOffset>754380</wp:posOffset>
                </wp:positionH>
                <wp:positionV relativeFrom="paragraph">
                  <wp:posOffset>6350</wp:posOffset>
                </wp:positionV>
                <wp:extent cx="144780" cy="83185"/>
                <wp:effectExtent l="0" t="0" r="266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83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4829" id="Rectangle 1" o:spid="_x0000_s1026" style="position:absolute;margin-left:59.4pt;margin-top:.5pt;width:11.4pt;height: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" fillcolor="white [3212]" strokecolor="black [3213]" strokeweight="2pt"/>
            </w:pict>
          </mc:Fallback>
        </mc:AlternateContent>
      </w:r>
      <w:r w:rsidR="001D4454">
        <w:t xml:space="preserve">Membership: </w:t>
      </w:r>
      <w:r w:rsidR="001D4454">
        <w:tab/>
        <w:t>$</w:t>
      </w:r>
      <w:r w:rsidR="00346FC9">
        <w:t>3</w:t>
      </w:r>
      <w:r w:rsidR="001D4454">
        <w:t>00 full year</w:t>
      </w:r>
      <w:r>
        <w:tab/>
      </w:r>
      <w:r>
        <w:tab/>
        <w:t xml:space="preserve">      </w:t>
      </w:r>
      <w:r w:rsidR="003B676A">
        <w:t>$200 New Member</w:t>
      </w:r>
      <w:r w:rsidR="00F81D05">
        <w:t xml:space="preserve"> </w:t>
      </w:r>
    </w:p>
    <w:p w14:paraId="50ACEE74" w14:textId="77777777" w:rsidR="00F81D05" w:rsidRDefault="00F81D05" w:rsidP="009C7D71"/>
    <w:p w14:paraId="1544BCA0" w14:textId="77777777" w:rsidR="00F81D05" w:rsidRPr="007324BD" w:rsidRDefault="00F81D05" w:rsidP="009C7D71">
      <w:r>
        <w:t>Copy of form to go to President, Treasurer, Membership Committee Chair</w:t>
      </w:r>
    </w:p>
    <w:sectPr w:rsidR="00F81D05" w:rsidRPr="007324BD" w:rsidSect="00400969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A7C3" w14:textId="77777777" w:rsidR="00195A26" w:rsidRDefault="00195A26">
      <w:r>
        <w:separator/>
      </w:r>
    </w:p>
  </w:endnote>
  <w:endnote w:type="continuationSeparator" w:id="0">
    <w:p w14:paraId="47935B04" w14:textId="77777777" w:rsidR="00195A26" w:rsidRDefault="001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C54D" w14:textId="7E48A833" w:rsidR="000E2704" w:rsidRDefault="00F81D05" w:rsidP="00EB52A5">
    <w:pPr>
      <w:jc w:val="center"/>
    </w:pPr>
    <w:r>
      <w:t xml:space="preserve">Revised </w:t>
    </w:r>
    <w:r w:rsidR="003B676A">
      <w:t>11-9-22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C0E" w14:textId="77777777" w:rsidR="00195A26" w:rsidRDefault="00195A26">
      <w:r>
        <w:separator/>
      </w:r>
    </w:p>
  </w:footnote>
  <w:footnote w:type="continuationSeparator" w:id="0">
    <w:p w14:paraId="2BC3C5B1" w14:textId="77777777" w:rsidR="00195A26" w:rsidRDefault="0019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5BBA" w14:textId="77777777" w:rsidR="00F81D05" w:rsidRDefault="00F81D05" w:rsidP="00F81D05">
    <w:pPr>
      <w:pStyle w:val="Header"/>
      <w:jc w:val="center"/>
    </w:pPr>
    <w:r>
      <w:rPr>
        <w:noProof/>
      </w:rPr>
      <w:drawing>
        <wp:inline distT="0" distB="0" distL="0" distR="0" wp14:anchorId="4653509F" wp14:editId="0548B1EA">
          <wp:extent cx="1996440" cy="46648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 Logo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706" cy="484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42CB2F" w14:textId="77777777" w:rsidR="00F81D05" w:rsidRDefault="00F81D05" w:rsidP="00F81D05">
    <w:pPr>
      <w:pStyle w:val="Header"/>
      <w:jc w:val="center"/>
    </w:pPr>
    <w:r>
      <w:t>Soroptimist International of the Arizona Peaks</w:t>
    </w:r>
  </w:p>
  <w:p w14:paraId="6B799107" w14:textId="77777777" w:rsidR="00F81D05" w:rsidRDefault="00F81D05" w:rsidP="00F81D05">
    <w:pPr>
      <w:pStyle w:val="Header"/>
      <w:jc w:val="center"/>
    </w:pPr>
    <w:r>
      <w:t>PO Box 3241, Flagstaff, AZ  86003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FB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0F41FB"/>
    <w:rsid w:val="0011649E"/>
    <w:rsid w:val="00160453"/>
    <w:rsid w:val="0016303A"/>
    <w:rsid w:val="00190F40"/>
    <w:rsid w:val="00195A26"/>
    <w:rsid w:val="001D2340"/>
    <w:rsid w:val="001D4454"/>
    <w:rsid w:val="001F7A95"/>
    <w:rsid w:val="00240AF1"/>
    <w:rsid w:val="0024648C"/>
    <w:rsid w:val="002602F0"/>
    <w:rsid w:val="002C0936"/>
    <w:rsid w:val="00326F1B"/>
    <w:rsid w:val="00346FC9"/>
    <w:rsid w:val="00384215"/>
    <w:rsid w:val="003B676A"/>
    <w:rsid w:val="003C4E60"/>
    <w:rsid w:val="003D16F7"/>
    <w:rsid w:val="00400969"/>
    <w:rsid w:val="004035E6"/>
    <w:rsid w:val="00415F5F"/>
    <w:rsid w:val="0042038C"/>
    <w:rsid w:val="00430ABD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2824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995D7"/>
  <w15:docId w15:val="{30C27801-0789-4CE3-94F8-A443AF3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F8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D0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8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1D05"/>
    <w:rPr>
      <w:rFonts w:asciiTheme="minorHAnsi" w:hAnsiTheme="minorHAnsi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D42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m\AppData\Roaming\Microsoft\Templates\Membership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0E0C-861C-47D9-8097-07B52B890C32}"/>
      </w:docPartPr>
      <w:docPartBody>
        <w:p w:rsidR="00BC5077" w:rsidRDefault="00BC5077" w:rsidP="00BC5077">
          <w:pPr>
            <w:pStyle w:val="DefaultPlaceholder1081868574"/>
          </w:pPr>
          <w:r w:rsidRPr="00E143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07"/>
    <w:rsid w:val="001652B0"/>
    <w:rsid w:val="003E1E07"/>
    <w:rsid w:val="00B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077"/>
    <w:rPr>
      <w:color w:val="808080"/>
    </w:rPr>
  </w:style>
  <w:style w:type="paragraph" w:customStyle="1" w:styleId="DefaultPlaceholder1081868574">
    <w:name w:val="DefaultPlaceholder_1081868574"/>
    <w:rsid w:val="00BC5077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Carole D Mandino</dc:creator>
  <cp:keywords/>
  <cp:lastModifiedBy>Carole Mandino</cp:lastModifiedBy>
  <cp:revision>2</cp:revision>
  <cp:lastPrinted>2004-01-19T19:27:00Z</cp:lastPrinted>
  <dcterms:created xsi:type="dcterms:W3CDTF">2022-11-09T19:52:00Z</dcterms:created>
  <dcterms:modified xsi:type="dcterms:W3CDTF">2022-11-09T19:52:00Z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